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77"/>
        <w:gridCol w:w="848"/>
        <w:gridCol w:w="293"/>
        <w:gridCol w:w="206"/>
        <w:gridCol w:w="212"/>
        <w:gridCol w:w="288"/>
        <w:gridCol w:w="325"/>
        <w:gridCol w:w="301"/>
        <w:gridCol w:w="360"/>
        <w:gridCol w:w="1283"/>
        <w:gridCol w:w="20"/>
        <w:gridCol w:w="143"/>
        <w:gridCol w:w="547"/>
        <w:gridCol w:w="350"/>
        <w:gridCol w:w="494"/>
        <w:gridCol w:w="210"/>
        <w:gridCol w:w="3212"/>
        <w:gridCol w:w="269"/>
        <w:gridCol w:w="6"/>
      </w:tblGrid>
      <w:tr w:rsidR="00D97D1F" w:rsidTr="009B055A">
        <w:trPr>
          <w:trHeight w:val="70"/>
        </w:trPr>
        <w:tc>
          <w:tcPr>
            <w:tcW w:w="104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97D1F" w:rsidTr="006C41F1">
        <w:trPr>
          <w:trHeight w:val="208"/>
        </w:trPr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6C41F1">
        <w:trPr>
          <w:trHeight w:val="254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6C41F1">
        <w:trPr>
          <w:trHeight w:val="272"/>
        </w:trPr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8842E5" w:rsidTr="009B055A">
        <w:trPr>
          <w:trHeight w:val="70"/>
        </w:trPr>
        <w:tc>
          <w:tcPr>
            <w:tcW w:w="1046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8842E5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D97D1F" w:rsidRPr="00B7030E" w:rsidTr="00216C3E">
        <w:trPr>
          <w:trHeight w:val="336"/>
        </w:trPr>
        <w:tc>
          <w:tcPr>
            <w:tcW w:w="10461" w:type="dxa"/>
            <w:gridSpan w:val="21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41F1" w:rsidRDefault="006C41F1" w:rsidP="00216C3E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ЗАЯВЛЕНИЕ О ПОВТОРНОМ РАССМОТРЕНИИ </w:t>
            </w:r>
          </w:p>
          <w:p w:rsidR="00D97D1F" w:rsidRPr="00B7030E" w:rsidRDefault="006C41F1" w:rsidP="00216C3E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РАНЕЕ ПРЕДОСТАВЛЕННЫХ ДОКУМЕНТОВ</w:t>
            </w:r>
          </w:p>
        </w:tc>
      </w:tr>
      <w:tr w:rsidR="00216C3E" w:rsidRPr="00D165E7" w:rsidTr="00F362F1">
        <w:trPr>
          <w:trHeight w:val="80"/>
        </w:trPr>
        <w:tc>
          <w:tcPr>
            <w:tcW w:w="1046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C3E" w:rsidRPr="00A714E0" w:rsidRDefault="00F9415C" w:rsidP="00EF64B0">
            <w:pPr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 w:cs="Times New Roman"/>
                <w:lang w:eastAsia="ar-SA"/>
              </w:rPr>
              <w:t>Сведения о лице, подавшем распоряжение:</w:t>
            </w:r>
          </w:p>
        </w:tc>
      </w:tr>
      <w:tr w:rsidR="00216C3E" w:rsidRPr="00D165E7" w:rsidTr="00F362F1">
        <w:trPr>
          <w:trHeight w:val="80"/>
        </w:trPr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C3E" w:rsidRPr="00A714E0" w:rsidRDefault="00216C3E" w:rsidP="00EF64B0">
            <w:pPr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16C3E" w:rsidRPr="00B7030E" w:rsidTr="00F362F1">
        <w:trPr>
          <w:trHeight w:val="80"/>
        </w:trPr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A714E0" w:rsidRDefault="00F9415C" w:rsidP="0005154E">
            <w:pPr>
              <w:suppressAutoHyphens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 w:cs="Times New Roman"/>
                <w:i/>
                <w:vertAlign w:val="superscript"/>
                <w:lang w:eastAsia="ar-SA"/>
              </w:rPr>
              <w:t>(Фамилия, имя, отчество (последнее - при наличии) для физических ли или полное наименование для юридических лиц)</w:t>
            </w:r>
          </w:p>
        </w:tc>
      </w:tr>
      <w:tr w:rsidR="00216C3E" w:rsidRPr="00B7030E" w:rsidTr="006C41F1">
        <w:trPr>
          <w:trHeight w:val="348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A714E0" w:rsidRDefault="00216C3E" w:rsidP="0005154E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A714E0">
              <w:rPr>
                <w:rFonts w:eastAsia="Times New Roman" w:cs="Times New Roman"/>
                <w:sz w:val="20"/>
                <w:lang w:eastAsia="ar-SA"/>
              </w:rPr>
              <w:t>в лице</w:t>
            </w:r>
          </w:p>
        </w:tc>
        <w:tc>
          <w:tcPr>
            <w:tcW w:w="965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C3E" w:rsidRPr="00A714E0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16C3E" w:rsidRPr="00B7030E" w:rsidTr="006C41F1">
        <w:trPr>
          <w:trHeight w:val="283"/>
        </w:trPr>
        <w:tc>
          <w:tcPr>
            <w:tcW w:w="26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6C3E" w:rsidRPr="00A714E0" w:rsidRDefault="00F9415C" w:rsidP="0005154E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A714E0">
              <w:rPr>
                <w:rFonts w:eastAsia="Times New Roman" w:cs="Times New Roman"/>
                <w:lang w:eastAsia="ar-SA"/>
              </w:rPr>
              <w:t>основание полномочий</w:t>
            </w:r>
          </w:p>
        </w:tc>
        <w:tc>
          <w:tcPr>
            <w:tcW w:w="780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A714E0" w:rsidRDefault="00216C3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97D1F" w:rsidRPr="00B7030E" w:rsidTr="00F362F1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7D1F" w:rsidRPr="00A714E0" w:rsidRDefault="009B055A" w:rsidP="006C41F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 w:cs="Times New Roman"/>
                <w:b/>
                <w:lang w:eastAsia="ar-SA"/>
              </w:rPr>
              <w:t>Настоящим п</w:t>
            </w:r>
            <w:r w:rsidR="00D97D1F" w:rsidRPr="00A714E0">
              <w:rPr>
                <w:rFonts w:eastAsia="Times New Roman" w:cs="Times New Roman"/>
                <w:b/>
                <w:lang w:eastAsia="ar-SA"/>
              </w:rPr>
              <w:t>рошу</w:t>
            </w:r>
            <w:r w:rsidR="00216C3E" w:rsidRPr="00A714E0"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="006C41F1" w:rsidRPr="00A714E0">
              <w:rPr>
                <w:rFonts w:eastAsia="Times New Roman" w:cs="Times New Roman"/>
                <w:b/>
                <w:lang w:eastAsia="ar-SA"/>
              </w:rPr>
              <w:t>принять к рассмотрению ранее предоставленные документы для совершения операции в реестре:</w:t>
            </w:r>
          </w:p>
        </w:tc>
      </w:tr>
      <w:tr w:rsidR="00216C3E" w:rsidRPr="00B7030E" w:rsidTr="00F362F1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A714E0" w:rsidRDefault="00216C3E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62F1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62F1" w:rsidRPr="00A714E0" w:rsidRDefault="00F362F1" w:rsidP="009B055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16C3E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A714E0" w:rsidRDefault="00216C3E" w:rsidP="00F9415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 w:cs="Times New Roman"/>
                <w:i/>
                <w:vertAlign w:val="superscript"/>
                <w:lang w:eastAsia="ar-SA"/>
              </w:rPr>
              <w:t>(</w:t>
            </w:r>
            <w:r w:rsidR="00F9415C" w:rsidRPr="00A714E0">
              <w:rPr>
                <w:rFonts w:eastAsia="Times New Roman" w:cs="Times New Roman"/>
                <w:i/>
                <w:vertAlign w:val="superscript"/>
                <w:lang w:eastAsia="ar-SA"/>
              </w:rPr>
              <w:t>П</w:t>
            </w:r>
            <w:r w:rsidRPr="00A714E0">
              <w:rPr>
                <w:rFonts w:eastAsia="Times New Roman" w:cs="Times New Roman"/>
                <w:i/>
                <w:vertAlign w:val="superscript"/>
                <w:lang w:eastAsia="ar-SA"/>
              </w:rPr>
              <w:t>олное наименование эмитента)</w:t>
            </w:r>
          </w:p>
        </w:tc>
      </w:tr>
      <w:tr w:rsidR="00F362F1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62F1" w:rsidRPr="00A714E0" w:rsidRDefault="00F362F1" w:rsidP="00216C3E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216C3E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6C3E" w:rsidRPr="00A714E0" w:rsidRDefault="006C41F1" w:rsidP="006C41F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 w:cs="Times New Roman"/>
                <w:b/>
                <w:lang w:eastAsia="ar-SA"/>
              </w:rPr>
              <w:t xml:space="preserve">на </w:t>
            </w:r>
            <w:proofErr w:type="gramStart"/>
            <w:r w:rsidRPr="00A714E0">
              <w:rPr>
                <w:rFonts w:eastAsia="Times New Roman" w:cs="Times New Roman"/>
                <w:b/>
                <w:lang w:eastAsia="ar-SA"/>
              </w:rPr>
              <w:t>основании</w:t>
            </w:r>
            <w:proofErr w:type="gramEnd"/>
            <w:r w:rsidRPr="00A714E0">
              <w:rPr>
                <w:rFonts w:eastAsia="Times New Roman" w:cs="Times New Roman"/>
                <w:b/>
                <w:lang w:eastAsia="ar-SA"/>
              </w:rPr>
              <w:t xml:space="preserve"> которых мною было получено уведомление об отказе в совершении операции </w:t>
            </w:r>
          </w:p>
        </w:tc>
      </w:tr>
      <w:tr w:rsidR="006C41F1" w:rsidRPr="00B7030E" w:rsidTr="006C41F1">
        <w:tc>
          <w:tcPr>
            <w:tcW w:w="2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1F1" w:rsidRPr="00A714E0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A714E0">
              <w:rPr>
                <w:rFonts w:eastAsia="Times New Roman" w:cs="Times New Roman"/>
                <w:lang w:eastAsia="ar-SA"/>
              </w:rPr>
              <w:t>исх. № уведомления</w:t>
            </w:r>
          </w:p>
        </w:tc>
        <w:tc>
          <w:tcPr>
            <w:tcW w:w="29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1F1" w:rsidRPr="00A714E0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1F1" w:rsidRPr="00A714E0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A714E0">
              <w:rPr>
                <w:rFonts w:eastAsia="Times New Roman" w:cs="Times New Roman"/>
                <w:lang w:eastAsia="ar-SA"/>
              </w:rPr>
              <w:t>дата</w:t>
            </w:r>
          </w:p>
        </w:tc>
        <w:tc>
          <w:tcPr>
            <w:tcW w:w="45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1F1" w:rsidRPr="00A714E0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6C41F1" w:rsidRPr="00B7030E" w:rsidTr="006C41F1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1F1" w:rsidRPr="00A714E0" w:rsidRDefault="006C41F1" w:rsidP="00216C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 w:cs="Times New Roman"/>
                <w:b/>
                <w:lang w:eastAsia="ar-SA"/>
              </w:rPr>
              <w:t>по лицевому счету:</w:t>
            </w:r>
          </w:p>
        </w:tc>
      </w:tr>
      <w:tr w:rsidR="00D97D1F" w:rsidRPr="00B7030E" w:rsidTr="006C41F1">
        <w:trPr>
          <w:trHeight w:val="411"/>
        </w:trPr>
        <w:tc>
          <w:tcPr>
            <w:tcW w:w="6764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7D1F" w:rsidRPr="00A714E0" w:rsidRDefault="00216C3E" w:rsidP="006C41F1">
            <w:pPr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/>
                <w:b/>
                <w:lang w:eastAsia="ar-SA"/>
              </w:rPr>
              <w:t xml:space="preserve">НОМЕР (КОД) ЛИЦЕВОГО СЧЕТА, ПО КОТОРОМУ ВНОСИТСЯ ЗАПИСЬ </w:t>
            </w:r>
          </w:p>
        </w:tc>
        <w:tc>
          <w:tcPr>
            <w:tcW w:w="369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1F" w:rsidRPr="00A714E0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bookmarkStart w:id="0" w:name="_GoBack"/>
            <w:bookmarkEnd w:id="0"/>
          </w:p>
        </w:tc>
      </w:tr>
      <w:tr w:rsidR="006C41F1" w:rsidRPr="00B7030E" w:rsidTr="006C41F1">
        <w:trPr>
          <w:trHeight w:val="411"/>
        </w:trPr>
        <w:tc>
          <w:tcPr>
            <w:tcW w:w="10461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41F1" w:rsidRPr="00A714E0" w:rsidRDefault="006C41F1" w:rsidP="00C81E9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A714E0">
              <w:rPr>
                <w:rFonts w:eastAsia="Times New Roman" w:cs="Times New Roman"/>
                <w:b/>
                <w:lang w:eastAsia="ar-SA"/>
              </w:rPr>
              <w:t>В связи с устранением причин отказа прошу повторно принять в работу</w:t>
            </w:r>
            <w:r w:rsidR="00C81E90" w:rsidRPr="00A714E0">
              <w:rPr>
                <w:rFonts w:eastAsia="Times New Roman" w:cs="Times New Roman"/>
                <w:b/>
                <w:lang w:eastAsia="ar-SA"/>
              </w:rPr>
              <w:t xml:space="preserve"> и провести операцию по лицевому счету на основании ранее</w:t>
            </w:r>
            <w:r w:rsidRPr="00A714E0">
              <w:rPr>
                <w:rFonts w:eastAsia="Times New Roman" w:cs="Times New Roman"/>
                <w:b/>
                <w:lang w:eastAsia="ar-SA"/>
              </w:rPr>
              <w:t xml:space="preserve"> направленны</w:t>
            </w:r>
            <w:r w:rsidR="00C81E90" w:rsidRPr="00A714E0">
              <w:rPr>
                <w:rFonts w:eastAsia="Times New Roman" w:cs="Times New Roman"/>
                <w:b/>
                <w:lang w:eastAsia="ar-SA"/>
              </w:rPr>
              <w:t>х</w:t>
            </w:r>
            <w:r w:rsidRPr="00A714E0">
              <w:rPr>
                <w:rFonts w:eastAsia="Times New Roman" w:cs="Times New Roman"/>
                <w:b/>
                <w:lang w:eastAsia="ar-SA"/>
              </w:rPr>
              <w:t xml:space="preserve"> документ</w:t>
            </w:r>
            <w:r w:rsidR="00C81E90" w:rsidRPr="00A714E0">
              <w:rPr>
                <w:rFonts w:eastAsia="Times New Roman" w:cs="Times New Roman"/>
                <w:b/>
                <w:lang w:eastAsia="ar-SA"/>
              </w:rPr>
              <w:t>ов</w:t>
            </w:r>
            <w:r w:rsidRPr="00A714E0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C81E90" w:rsidRPr="00B7030E" w:rsidTr="00C81E90">
        <w:trPr>
          <w:trHeight w:val="333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1E90" w:rsidRPr="00A714E0" w:rsidRDefault="00C81E90" w:rsidP="00F9415C">
            <w:pPr>
              <w:jc w:val="center"/>
            </w:pPr>
            <w:r w:rsidRPr="00A714E0">
              <w:t xml:space="preserve">№ </w:t>
            </w:r>
            <w:proofErr w:type="gramStart"/>
            <w:r w:rsidRPr="00A714E0">
              <w:t>п</w:t>
            </w:r>
            <w:proofErr w:type="gramEnd"/>
            <w:r w:rsidRPr="00A714E0">
              <w:t>/п</w:t>
            </w: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1E90" w:rsidRPr="00A714E0" w:rsidRDefault="00C81E90" w:rsidP="00F9415C">
            <w:pPr>
              <w:jc w:val="center"/>
            </w:pPr>
            <w:r w:rsidRPr="00A714E0">
              <w:t>Наименование документа</w:t>
            </w: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1E90" w:rsidRPr="00A714E0" w:rsidRDefault="00C81E90" w:rsidP="00F9415C">
            <w:pPr>
              <w:jc w:val="center"/>
            </w:pPr>
            <w:r w:rsidRPr="00A714E0">
              <w:t>Входящий номер и дата</w:t>
            </w:r>
          </w:p>
        </w:tc>
      </w:tr>
      <w:tr w:rsidR="006C41F1" w:rsidRPr="00B7030E" w:rsidTr="00C81E90">
        <w:trPr>
          <w:trHeight w:val="267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A714E0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A714E0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41F1" w:rsidRPr="00A714E0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C41F1" w:rsidRPr="00B7030E" w:rsidTr="00C81E90">
        <w:trPr>
          <w:trHeight w:val="271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A714E0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1F1" w:rsidRPr="00A714E0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41F1" w:rsidRPr="00A714E0" w:rsidRDefault="006C41F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rPr>
          <w:trHeight w:val="271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rPr>
          <w:trHeight w:val="271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rPr>
          <w:trHeight w:val="275"/>
        </w:trPr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157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1E90" w:rsidRPr="006C41F1" w:rsidRDefault="00C81E9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4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0" w:rsidRPr="006C41F1" w:rsidRDefault="00C81E90" w:rsidP="005B714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81E90" w:rsidRPr="00B7030E" w:rsidTr="00C81E90">
        <w:tc>
          <w:tcPr>
            <w:tcW w:w="10461" w:type="dxa"/>
            <w:gridSpan w:val="2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E90" w:rsidRPr="00F362F1" w:rsidRDefault="00C81E90" w:rsidP="00216C3E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"/>
                <w:szCs w:val="2"/>
                <w:lang w:eastAsia="ar-SA"/>
              </w:rPr>
            </w:pPr>
          </w:p>
        </w:tc>
      </w:tr>
      <w:tr w:rsidR="00C81E90" w:rsidRPr="007E6824" w:rsidTr="00C81E90">
        <w:trPr>
          <w:gridAfter w:val="1"/>
          <w:wAfter w:w="6" w:type="dxa"/>
          <w:trHeight w:val="70"/>
        </w:trPr>
        <w:tc>
          <w:tcPr>
            <w:tcW w:w="104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1E90" w:rsidRDefault="00C81E90" w:rsidP="006A033E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C81E90" w:rsidRPr="00327EDA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C81E90" w:rsidTr="00A714E0">
        <w:trPr>
          <w:gridAfter w:val="10"/>
          <w:wAfter w:w="6534" w:type="dxa"/>
          <w:trHeight w:val="285"/>
        </w:trPr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</w:t>
            </w:r>
            <w:r w:rsidRPr="00467843">
              <w:rPr>
                <w:rFonts w:eastAsia="Times New Roman" w:cs="Times New Roman"/>
                <w:lang w:eastAsia="ar-SA"/>
              </w:rPr>
              <w:t>та</w:t>
            </w:r>
            <w:r>
              <w:rPr>
                <w:rFonts w:eastAsia="Times New Roman" w:cs="Times New Roman"/>
                <w:lang w:eastAsia="ar-SA"/>
              </w:rPr>
              <w:t xml:space="preserve"> заполнения</w:t>
            </w:r>
            <w:r w:rsidRPr="00467843">
              <w:rPr>
                <w:rFonts w:eastAsia="Times New Roman" w:cs="Times New Roman"/>
                <w:lang w:eastAsia="ar-SA"/>
              </w:rPr>
              <w:t>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1E90" w:rsidRPr="00A714E0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C81E90" w:rsidTr="00F362F1">
        <w:trPr>
          <w:gridAfter w:val="1"/>
          <w:wAfter w:w="6" w:type="dxa"/>
          <w:trHeight w:val="483"/>
        </w:trPr>
        <w:tc>
          <w:tcPr>
            <w:tcW w:w="1045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C81E90" w:rsidTr="00C81E90">
        <w:trPr>
          <w:gridAfter w:val="1"/>
          <w:wAfter w:w="6" w:type="dxa"/>
          <w:trHeight w:val="524"/>
        </w:trPr>
        <w:tc>
          <w:tcPr>
            <w:tcW w:w="24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81E90" w:rsidTr="00C81E90">
        <w:trPr>
          <w:gridAfter w:val="1"/>
          <w:wAfter w:w="6" w:type="dxa"/>
          <w:trHeight w:val="70"/>
        </w:trPr>
        <w:tc>
          <w:tcPr>
            <w:tcW w:w="24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1E90" w:rsidRPr="00882222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5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:rsidR="00C81E90" w:rsidRPr="008842E5" w:rsidRDefault="00C81E90" w:rsidP="006A033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D97D1F" w:rsidRDefault="00295384" w:rsidP="00D97D1F"/>
    <w:sectPr w:rsidR="00295384" w:rsidRPr="00D97D1F" w:rsidSect="00A714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276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A3" w:rsidRDefault="001465A3" w:rsidP="000A38CC">
      <w:pPr>
        <w:spacing w:after="0" w:line="240" w:lineRule="auto"/>
      </w:pPr>
      <w:r>
        <w:separator/>
      </w:r>
    </w:p>
  </w:endnote>
  <w:endnote w:type="continuationSeparator" w:id="0">
    <w:p w:rsidR="001465A3" w:rsidRDefault="001465A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Pr="00947011" w:rsidRDefault="00947011" w:rsidP="00947011">
    <w:pPr>
      <w:spacing w:after="0"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b/>
        <w:bCs/>
        <w:i/>
        <w:sz w:val="16"/>
        <w:szCs w:val="16"/>
        <w:lang w:eastAsia="ar-SA"/>
      </w:rPr>
      <w:t>Примечания</w:t>
    </w:r>
    <w:r w:rsidRPr="00947011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  <w:p w:rsidR="00947011" w:rsidRPr="00947011" w:rsidRDefault="00947011" w:rsidP="00947011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947011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A3" w:rsidRDefault="001465A3" w:rsidP="000A38CC">
      <w:pPr>
        <w:spacing w:after="0" w:line="240" w:lineRule="auto"/>
      </w:pPr>
      <w:r>
        <w:separator/>
      </w:r>
    </w:p>
  </w:footnote>
  <w:footnote w:type="continuationSeparator" w:id="0">
    <w:p w:rsidR="001465A3" w:rsidRDefault="001465A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F1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C35A9B" w:rsidTr="00C957DF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35A9B" w:rsidRDefault="00C46F11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C35A9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35A9B" w:rsidRDefault="00C35A9B" w:rsidP="00F665D7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216C3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="00F665D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</w:p>
      </w:tc>
    </w:tr>
  </w:tbl>
  <w:p w:rsidR="00C35A9B" w:rsidRDefault="00C35A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39CB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A3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67E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6C3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787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906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211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EE0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25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071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26F45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12D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1F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17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E1F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011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55A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1FEE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8A"/>
    <w:rsid w:val="00A37817"/>
    <w:rsid w:val="00A37A98"/>
    <w:rsid w:val="00A40E25"/>
    <w:rsid w:val="00A419B8"/>
    <w:rsid w:val="00A419B9"/>
    <w:rsid w:val="00A4237F"/>
    <w:rsid w:val="00A436C2"/>
    <w:rsid w:val="00A44100"/>
    <w:rsid w:val="00A44419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4E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C23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3C4E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7C7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5A9B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6F11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9B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1E90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57DF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5EBF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D1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42B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80F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2F1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65D7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15C"/>
    <w:rsid w:val="00F946BB"/>
    <w:rsid w:val="00F94B90"/>
    <w:rsid w:val="00F94E7D"/>
    <w:rsid w:val="00F959EB"/>
    <w:rsid w:val="00F962BE"/>
    <w:rsid w:val="00F963F3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B7E7B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9B055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9B055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9B055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762B44-1F85-4779-A701-7FDE0E8E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7</cp:revision>
  <cp:lastPrinted>2017-08-23T07:45:00Z</cp:lastPrinted>
  <dcterms:created xsi:type="dcterms:W3CDTF">2023-02-01T08:35:00Z</dcterms:created>
  <dcterms:modified xsi:type="dcterms:W3CDTF">2024-07-26T04:59:00Z</dcterms:modified>
</cp:coreProperties>
</file>